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3DB0" w:rsidRDefault="00993DB0" w:rsidP="00C46119">
      <w:pPr>
        <w:widowControl w:val="0"/>
        <w:tabs>
          <w:tab w:val="left" w:pos="4536"/>
        </w:tabs>
        <w:spacing w:after="238" w:line="240" w:lineRule="auto"/>
        <w:ind w:left="4536"/>
      </w:pPr>
    </w:p>
    <w:tbl>
      <w:tblPr>
        <w:tblStyle w:val="a"/>
        <w:tblW w:w="964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785"/>
        <w:gridCol w:w="2535"/>
        <w:gridCol w:w="499"/>
        <w:gridCol w:w="1646"/>
        <w:gridCol w:w="3180"/>
      </w:tblGrid>
      <w:tr w:rsidR="00C46119" w:rsidTr="00862633">
        <w:trPr>
          <w:trHeight w:val="1854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119" w:rsidRDefault="00C46119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15C7E6C" wp14:editId="246AB7B3">
                  <wp:extent cx="2595245" cy="857885"/>
                  <wp:effectExtent l="0" t="0" r="0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45" cy="857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1C03" w:rsidRDefault="002A1C03" w:rsidP="002A1C03">
            <w:pPr>
              <w:pStyle w:val="Nagwek1"/>
              <w:spacing w:before="12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ZAKRES OBOWIĄZKÓW</w:t>
            </w:r>
          </w:p>
          <w:p w:rsidR="002A1C03" w:rsidRDefault="002A1C03" w:rsidP="002A1C03">
            <w:pPr>
              <w:pStyle w:val="Nagwek1"/>
              <w:spacing w:before="12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KIEROWNIKA</w:t>
            </w:r>
          </w:p>
          <w:p w:rsidR="00AD245B" w:rsidRPr="00AD245B" w:rsidRDefault="00AD245B" w:rsidP="002A1C03">
            <w:pPr>
              <w:pStyle w:val="Nagwek1"/>
              <w:spacing w:before="120" w:line="240" w:lineRule="auto"/>
              <w:jc w:val="center"/>
              <w:rPr>
                <w:sz w:val="32"/>
              </w:rPr>
            </w:pPr>
            <w:r w:rsidRPr="00AD245B">
              <w:rPr>
                <w:sz w:val="32"/>
              </w:rPr>
              <w:t>PLACÓWKI WYPOCZYNKU</w:t>
            </w:r>
          </w:p>
          <w:p w:rsidR="00C46119" w:rsidRPr="00AD245B" w:rsidRDefault="00AD245B" w:rsidP="00862633">
            <w:pPr>
              <w:widowControl w:val="0"/>
              <w:spacing w:before="120" w:after="120" w:line="240" w:lineRule="auto"/>
              <w:jc w:val="center"/>
              <w:rPr>
                <w:i/>
              </w:rPr>
            </w:pPr>
            <w:r w:rsidRPr="00AD245B">
              <w:rPr>
                <w:rFonts w:cs="Tahoma"/>
                <w:i/>
                <w:sz w:val="24"/>
                <w:szCs w:val="24"/>
              </w:rPr>
              <w:t>(KOMENDANTA/KOMENDANTKI ZGRUPOWANIA OBOZÓW/KOLONII/ZIMOWISK)</w:t>
            </w:r>
          </w:p>
        </w:tc>
      </w:tr>
      <w:tr w:rsidR="00C46119" w:rsidRPr="00C46119" w:rsidTr="00C46119"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6119" w:rsidRPr="00C46119" w:rsidRDefault="00C46119">
            <w:pPr>
              <w:widowControl w:val="0"/>
              <w:spacing w:line="240" w:lineRule="auto"/>
              <w:jc w:val="center"/>
              <w:rPr>
                <w:sz w:val="2"/>
                <w:szCs w:val="20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6119" w:rsidRPr="00C46119" w:rsidRDefault="00C46119">
            <w:pPr>
              <w:widowControl w:val="0"/>
              <w:spacing w:line="240" w:lineRule="auto"/>
              <w:jc w:val="center"/>
              <w:rPr>
                <w:sz w:val="2"/>
              </w:rPr>
            </w:pPr>
          </w:p>
        </w:tc>
      </w:tr>
      <w:tr w:rsidR="00993DB0" w:rsidTr="00C46119"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D84C8F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B0" w:rsidRDefault="00993DB0">
            <w:pPr>
              <w:widowControl w:val="0"/>
              <w:spacing w:line="240" w:lineRule="auto"/>
              <w:jc w:val="center"/>
            </w:pPr>
          </w:p>
        </w:tc>
      </w:tr>
      <w:tr w:rsidR="00993DB0">
        <w:trPr>
          <w:trHeight w:val="660"/>
        </w:trPr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D84C8F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78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09F" w:rsidRDefault="00A7009F">
            <w:pPr>
              <w:widowControl w:val="0"/>
              <w:spacing w:line="240" w:lineRule="auto"/>
              <w:jc w:val="center"/>
            </w:pPr>
          </w:p>
        </w:tc>
      </w:tr>
      <w:tr w:rsidR="00993DB0">
        <w:tc>
          <w:tcPr>
            <w:tcW w:w="48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D84C8F">
            <w:pPr>
              <w:widowControl w:val="0"/>
              <w:spacing w:line="240" w:lineRule="auto"/>
              <w:ind w:left="60" w:right="1320"/>
              <w:jc w:val="center"/>
            </w:pPr>
            <w:r>
              <w:rPr>
                <w:sz w:val="20"/>
                <w:szCs w:val="20"/>
              </w:rPr>
              <w:t>Seria i numer dowodu osobistego</w:t>
            </w:r>
          </w:p>
        </w:tc>
        <w:tc>
          <w:tcPr>
            <w:tcW w:w="4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B0" w:rsidRDefault="00993DB0">
            <w:pPr>
              <w:widowControl w:val="0"/>
              <w:spacing w:line="240" w:lineRule="auto"/>
            </w:pPr>
          </w:p>
        </w:tc>
      </w:tr>
      <w:tr w:rsidR="00993DB0" w:rsidTr="00A7009F">
        <w:trPr>
          <w:trHeight w:val="800"/>
        </w:trPr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D84C8F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Nazwa placówki wypoczynku</w:t>
            </w:r>
          </w:p>
        </w:tc>
        <w:tc>
          <w:tcPr>
            <w:tcW w:w="3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3DB0" w:rsidRDefault="00993DB0" w:rsidP="00A7009F">
            <w:pPr>
              <w:widowControl w:val="0"/>
              <w:spacing w:line="240" w:lineRule="auto"/>
              <w:jc w:val="center"/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D84C8F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Adres placówki wypoczynku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B0" w:rsidRDefault="00993DB0" w:rsidP="00A7009F">
            <w:pPr>
              <w:widowControl w:val="0"/>
              <w:spacing w:line="240" w:lineRule="auto"/>
              <w:jc w:val="center"/>
            </w:pPr>
          </w:p>
        </w:tc>
      </w:tr>
      <w:tr w:rsidR="00993DB0" w:rsidTr="00A7009F"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D84C8F" w:rsidP="002A1C03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Nazwa </w:t>
            </w:r>
            <w:r w:rsidR="002A1C03">
              <w:rPr>
                <w:sz w:val="20"/>
                <w:szCs w:val="20"/>
              </w:rPr>
              <w:t>środowiska</w:t>
            </w:r>
            <w:r>
              <w:rPr>
                <w:sz w:val="20"/>
                <w:szCs w:val="20"/>
              </w:rPr>
              <w:t xml:space="preserve"> (pieczątka)</w:t>
            </w:r>
          </w:p>
        </w:tc>
        <w:tc>
          <w:tcPr>
            <w:tcW w:w="3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3DB0" w:rsidRDefault="00993DB0">
            <w:pPr>
              <w:widowControl w:val="0"/>
              <w:spacing w:line="240" w:lineRule="auto"/>
              <w:jc w:val="center"/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993DB0" w:rsidRDefault="00D84C8F" w:rsidP="00A772DE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 xml:space="preserve">Termin pełnienia obowiązków </w:t>
            </w:r>
            <w:r w:rsidR="00A772DE">
              <w:rPr>
                <w:sz w:val="20"/>
                <w:szCs w:val="20"/>
              </w:rPr>
              <w:t>kierownika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DB0" w:rsidRDefault="00993DB0" w:rsidP="00A7009F">
            <w:pPr>
              <w:widowControl w:val="0"/>
              <w:spacing w:line="240" w:lineRule="auto"/>
              <w:jc w:val="center"/>
            </w:pPr>
          </w:p>
        </w:tc>
      </w:tr>
    </w:tbl>
    <w:p w:rsidR="00A772DE" w:rsidRDefault="00A772DE" w:rsidP="00A772DE">
      <w:pPr>
        <w:spacing w:before="240"/>
        <w:rPr>
          <w:b/>
          <w:bCs/>
          <w:i/>
          <w:iCs/>
        </w:rPr>
      </w:pPr>
      <w:r>
        <w:rPr>
          <w:b/>
          <w:bCs/>
          <w:i/>
          <w:iCs/>
          <w:sz w:val="20"/>
          <w:szCs w:val="20"/>
          <w:u w:val="single"/>
        </w:rPr>
        <w:t>Oświadczenie kierownika placówki wypoczynku (komendanta):</w:t>
      </w:r>
    </w:p>
    <w:p w:rsidR="00A772DE" w:rsidRDefault="00A772DE" w:rsidP="00A772DE">
      <w:pPr>
        <w:widowControl w:val="0"/>
        <w:numPr>
          <w:ilvl w:val="0"/>
          <w:numId w:val="4"/>
        </w:numPr>
        <w:suppressAutoHyphens/>
        <w:spacing w:line="100" w:lineRule="atLeast"/>
        <w:textAlignment w:val="baseline"/>
        <w:rPr>
          <w:b/>
          <w:bCs/>
          <w:i/>
          <w:iCs/>
          <w:sz w:val="20"/>
          <w:szCs w:val="20"/>
        </w:rPr>
      </w:pPr>
      <w:r w:rsidRPr="00A772DE">
        <w:rPr>
          <w:b/>
          <w:bCs/>
          <w:i/>
          <w:iCs/>
          <w:sz w:val="20"/>
          <w:szCs w:val="20"/>
        </w:rPr>
        <w:t>Przy</w:t>
      </w:r>
      <w:r>
        <w:rPr>
          <w:b/>
          <w:bCs/>
          <w:i/>
          <w:iCs/>
          <w:sz w:val="20"/>
          <w:szCs w:val="20"/>
        </w:rPr>
        <w:t>jmuję na siebie odpowiedzialność materialną za działalność finansowo-gospodarczą oraz całość powierzonego majątku kierowanej przeze mnie placówki wypoczynku</w:t>
      </w:r>
    </w:p>
    <w:p w:rsidR="00A772DE" w:rsidRDefault="00A772DE" w:rsidP="00A772DE">
      <w:pPr>
        <w:widowControl w:val="0"/>
        <w:numPr>
          <w:ilvl w:val="0"/>
          <w:numId w:val="4"/>
        </w:numPr>
        <w:suppressAutoHyphens/>
        <w:spacing w:line="100" w:lineRule="atLeast"/>
        <w:textAlignment w:val="baseline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Zobowiązuję się do przestrzegania obowiązujących w tym zakresie przepisów państwowych, Statutu i innych przepisów Związku oraz prowadzenia prawidłowej gospodarki majątkiem Związku. </w:t>
      </w:r>
    </w:p>
    <w:p w:rsidR="005D0D72" w:rsidRDefault="005D0D72" w:rsidP="00A772DE">
      <w:pPr>
        <w:widowControl w:val="0"/>
        <w:numPr>
          <w:ilvl w:val="0"/>
          <w:numId w:val="4"/>
        </w:numPr>
        <w:suppressAutoHyphens/>
        <w:spacing w:line="100" w:lineRule="atLeast"/>
        <w:textAlignment w:val="baseline"/>
        <w:rPr>
          <w:b/>
          <w:bCs/>
          <w:i/>
          <w:iCs/>
          <w:sz w:val="20"/>
          <w:szCs w:val="20"/>
        </w:rPr>
      </w:pPr>
      <w:r w:rsidRPr="005D0D72">
        <w:rPr>
          <w:b/>
          <w:bCs/>
          <w:i/>
          <w:iCs/>
          <w:sz w:val="20"/>
          <w:szCs w:val="20"/>
        </w:rPr>
        <w:t>Z przyjętego na siebie zobowiązania mogę zostać zwolniony przez Komendantkę/-a Chorągwi na wniosek Zarządu Okręgu po rozliczeniu się z otrzymanych środków finansowych i majątku, czego zobowiązuję się dopełnić do dnia …………............</w:t>
      </w:r>
      <w:r>
        <w:rPr>
          <w:b/>
          <w:bCs/>
          <w:i/>
          <w:iCs/>
          <w:sz w:val="20"/>
          <w:szCs w:val="20"/>
        </w:rPr>
        <w:t>...;</w:t>
      </w:r>
    </w:p>
    <w:p w:rsidR="00A772DE" w:rsidRPr="00A772DE" w:rsidRDefault="005D0D72" w:rsidP="00A772DE">
      <w:pPr>
        <w:widowControl w:val="0"/>
        <w:numPr>
          <w:ilvl w:val="0"/>
          <w:numId w:val="4"/>
        </w:numPr>
        <w:suppressAutoHyphens/>
        <w:spacing w:line="100" w:lineRule="atLeast"/>
        <w:textAlignment w:val="baseline"/>
        <w:rPr>
          <w:b/>
          <w:bCs/>
          <w:i/>
          <w:iCs/>
          <w:sz w:val="20"/>
          <w:szCs w:val="20"/>
        </w:rPr>
      </w:pPr>
      <w:r w:rsidRPr="005D0D72">
        <w:rPr>
          <w:b/>
          <w:bCs/>
          <w:i/>
          <w:iCs/>
          <w:sz w:val="20"/>
          <w:szCs w:val="20"/>
        </w:rPr>
        <w:t>Posiadam dobry stan zdrowia potwierdzony odpowiednim zaświadczeniem lekarskim oraz badania na nosicielstwo.</w:t>
      </w:r>
    </w:p>
    <w:p w:rsidR="00F31B73" w:rsidRPr="00A772DE" w:rsidRDefault="00F31B73" w:rsidP="005D0D72">
      <w:pPr>
        <w:widowControl w:val="0"/>
        <w:suppressAutoHyphens/>
        <w:spacing w:line="100" w:lineRule="atLeast"/>
        <w:ind w:left="720"/>
        <w:textAlignment w:val="baseline"/>
        <w:rPr>
          <w:b/>
          <w:bCs/>
          <w:i/>
          <w:iCs/>
          <w:sz w:val="20"/>
          <w:szCs w:val="20"/>
        </w:rPr>
      </w:pPr>
    </w:p>
    <w:p w:rsidR="00F31B73" w:rsidRPr="00F31B73" w:rsidRDefault="00F31B73" w:rsidP="00F31B73">
      <w:pPr>
        <w:widowControl w:val="0"/>
        <w:spacing w:line="240" w:lineRule="auto"/>
        <w:rPr>
          <w:i/>
          <w:sz w:val="20"/>
          <w:szCs w:val="20"/>
          <w:u w:val="single"/>
        </w:rPr>
      </w:pPr>
    </w:p>
    <w:p w:rsidR="00F31B73" w:rsidRDefault="00F31B73" w:rsidP="00F31B73">
      <w:pPr>
        <w:widowControl w:val="0"/>
        <w:spacing w:line="240" w:lineRule="auto"/>
        <w:ind w:left="720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2930"/>
        <w:gridCol w:w="3010"/>
      </w:tblGrid>
      <w:tr w:rsidR="00F31B73" w:rsidRPr="00F31B73" w:rsidTr="00F31B73">
        <w:trPr>
          <w:jc w:val="center"/>
        </w:trPr>
        <w:tc>
          <w:tcPr>
            <w:tcW w:w="3182" w:type="dxa"/>
            <w:tcBorders>
              <w:top w:val="single" w:sz="4" w:space="0" w:color="auto"/>
            </w:tcBorders>
          </w:tcPr>
          <w:p w:rsidR="00F31B73" w:rsidRPr="00F31B73" w:rsidRDefault="00F31B73" w:rsidP="00F31B7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31B73">
              <w:rPr>
                <w:i/>
                <w:sz w:val="20"/>
                <w:szCs w:val="20"/>
              </w:rPr>
              <w:t>data</w:t>
            </w:r>
          </w:p>
        </w:tc>
        <w:tc>
          <w:tcPr>
            <w:tcW w:w="3182" w:type="dxa"/>
          </w:tcPr>
          <w:p w:rsidR="00F31B73" w:rsidRPr="00F31B73" w:rsidRDefault="00F31B73" w:rsidP="00F31B73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F31B73" w:rsidRPr="00F31B73" w:rsidRDefault="00F31B73" w:rsidP="00A772D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F31B73">
              <w:rPr>
                <w:i/>
                <w:sz w:val="20"/>
                <w:szCs w:val="20"/>
              </w:rPr>
              <w:t xml:space="preserve">podpis </w:t>
            </w:r>
            <w:r w:rsidR="00A772DE">
              <w:rPr>
                <w:i/>
                <w:sz w:val="20"/>
                <w:szCs w:val="20"/>
              </w:rPr>
              <w:t>kierownika placówki</w:t>
            </w:r>
          </w:p>
        </w:tc>
      </w:tr>
    </w:tbl>
    <w:p w:rsidR="00F31B73" w:rsidRDefault="00F31B73" w:rsidP="00F31B73">
      <w:pPr>
        <w:widowControl w:val="0"/>
        <w:spacing w:line="240" w:lineRule="auto"/>
        <w:ind w:left="720"/>
        <w:rPr>
          <w:i/>
          <w:sz w:val="20"/>
          <w:szCs w:val="20"/>
          <w:u w:val="single"/>
        </w:rPr>
      </w:pPr>
    </w:p>
    <w:p w:rsidR="00993DB0" w:rsidRDefault="00D84C8F">
      <w:pPr>
        <w:widowControl w:val="0"/>
        <w:spacing w:before="278" w:line="240" w:lineRule="auto"/>
      </w:pPr>
      <w:r>
        <w:rPr>
          <w:i/>
          <w:sz w:val="20"/>
          <w:szCs w:val="20"/>
          <w:u w:val="single"/>
        </w:rPr>
        <w:t>Zakres czynności:</w:t>
      </w:r>
    </w:p>
    <w:p w:rsidR="00A772DE" w:rsidRDefault="00A772DE" w:rsidP="00A772DE">
      <w:pPr>
        <w:widowControl w:val="0"/>
        <w:numPr>
          <w:ilvl w:val="0"/>
          <w:numId w:val="3"/>
        </w:numPr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Kieruję placówką wypoczynku zgodnie z obowiązującymi przepisami państwowymi oraz wewnątrzorganizacyjnymi</w:t>
      </w:r>
      <w:r w:rsidR="00794EDF">
        <w:rPr>
          <w:sz w:val="20"/>
          <w:szCs w:val="20"/>
        </w:rPr>
        <w:t>,</w:t>
      </w:r>
    </w:p>
    <w:p w:rsidR="00A772DE" w:rsidRDefault="00A772DE" w:rsidP="00A772DE">
      <w:pPr>
        <w:widowControl w:val="0"/>
        <w:numPr>
          <w:ilvl w:val="0"/>
          <w:numId w:val="3"/>
        </w:numPr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Zapewniam uczestnikom placówki wypoczynku właściwą opiekę i warunki zdrowotne zgodnie z obowiązującymi przepisami w zakresie stanu sanitarnego</w:t>
      </w:r>
      <w:r w:rsidR="00794EDF" w:rsidRPr="00794EDF">
        <w:t xml:space="preserve"> </w:t>
      </w:r>
      <w:r w:rsidR="00794EDF" w:rsidRPr="00794EDF">
        <w:rPr>
          <w:sz w:val="20"/>
          <w:szCs w:val="20"/>
        </w:rPr>
        <w:t>od momentu przejęcia ich od rodziców do czasu ponownego przekazania rodzicom; w przypadku pełnoletnich uczestników wypoczynku – z miejsca i do miejsca zbiórek wyznaczonyc</w:t>
      </w:r>
      <w:r w:rsidR="00794EDF">
        <w:rPr>
          <w:sz w:val="20"/>
          <w:szCs w:val="20"/>
        </w:rPr>
        <w:t>h przez organizatora wypoczynku</w:t>
      </w:r>
      <w:r>
        <w:rPr>
          <w:sz w:val="20"/>
          <w:szCs w:val="20"/>
        </w:rPr>
        <w:t>,</w:t>
      </w:r>
    </w:p>
    <w:p w:rsidR="00A772DE" w:rsidRDefault="00A772DE" w:rsidP="00A772DE">
      <w:pPr>
        <w:widowControl w:val="0"/>
        <w:numPr>
          <w:ilvl w:val="0"/>
          <w:numId w:val="3"/>
        </w:numPr>
        <w:spacing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>Odpowiadam za bezpieczeństwo uczestników.</w:t>
      </w:r>
    </w:p>
    <w:p w:rsidR="00993DB0" w:rsidRDefault="00993DB0" w:rsidP="00A772DE">
      <w:pPr>
        <w:widowControl w:val="0"/>
        <w:spacing w:line="240" w:lineRule="auto"/>
        <w:ind w:left="360"/>
        <w:rPr>
          <w:i/>
          <w:sz w:val="20"/>
          <w:szCs w:val="20"/>
          <w:u w:val="single"/>
        </w:rPr>
      </w:pPr>
    </w:p>
    <w:p w:rsidR="00A772DE" w:rsidRDefault="00A772DE" w:rsidP="00A772DE">
      <w:pPr>
        <w:spacing w:line="100" w:lineRule="atLeast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Do obowiązków kierownika placówki należy:</w:t>
      </w:r>
    </w:p>
    <w:p w:rsidR="00A772DE" w:rsidRDefault="00794EDF" w:rsidP="00794EDF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O</w:t>
      </w:r>
      <w:r w:rsidRPr="00794EDF">
        <w:rPr>
          <w:sz w:val="20"/>
          <w:szCs w:val="20"/>
        </w:rPr>
        <w:t>pracowywanie planu pracy oraz rozkładu dnia podczas wypoczynku i kontrola ich realizacji</w:t>
      </w:r>
      <w:r w:rsidR="00A772DE">
        <w:rPr>
          <w:sz w:val="20"/>
          <w:szCs w:val="20"/>
        </w:rPr>
        <w:t xml:space="preserve">, </w:t>
      </w:r>
    </w:p>
    <w:p w:rsidR="00A772DE" w:rsidRDefault="00A772DE" w:rsidP="00A772DE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Dbanie o bezpieczeństwo i zdrowie uczestników oraz zapewnienie odpowiedniej opieki medycznej uczestnikom i kadrze obozu,</w:t>
      </w:r>
    </w:p>
    <w:p w:rsidR="00A772DE" w:rsidRDefault="00A772DE" w:rsidP="00A772DE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Dbanie o majątek jednostki, okręgu lub Związku, powierzony celem przygotowania i przeprowadzenia obozu,</w:t>
      </w:r>
    </w:p>
    <w:p w:rsidR="00A772DE" w:rsidRDefault="00A772DE" w:rsidP="00A772DE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>Dopełnianie wymagań wynikających z właściwych przepisów prawa,</w:t>
      </w:r>
    </w:p>
    <w:p w:rsidR="005D0D72" w:rsidRDefault="00A772DE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Rzetelne prowadzenie dokumentacji finansowej zgodnie z przepisami finansowo</w:t>
      </w:r>
      <w:r w:rsidR="005D0D72">
        <w:rPr>
          <w:sz w:val="20"/>
          <w:szCs w:val="20"/>
        </w:rPr>
        <w:t>-</w:t>
      </w:r>
      <w:r>
        <w:rPr>
          <w:sz w:val="20"/>
          <w:szCs w:val="20"/>
        </w:rPr>
        <w:t>gospodarczymi ZHR,</w:t>
      </w:r>
    </w:p>
    <w:p w:rsidR="005D0D72" w:rsidRDefault="005D0D72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 w:rsidRPr="005D0D72">
        <w:rPr>
          <w:sz w:val="20"/>
          <w:szCs w:val="20"/>
        </w:rPr>
        <w:t>Rzetelne rozliczenie placówki wypoczynku w nieprzekraczalnym termini</w:t>
      </w:r>
      <w:r>
        <w:rPr>
          <w:sz w:val="20"/>
          <w:szCs w:val="20"/>
        </w:rPr>
        <w:t xml:space="preserve">e 14 dni od jej zakończenia; </w:t>
      </w:r>
    </w:p>
    <w:p w:rsidR="005D0D72" w:rsidRDefault="005D0D72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 w:rsidRPr="005D0D72">
        <w:rPr>
          <w:sz w:val="20"/>
          <w:szCs w:val="20"/>
        </w:rPr>
        <w:t>Kierowanie placówką zgodnie z przepisami prawa, w szczególności przepisami pra</w:t>
      </w:r>
      <w:r>
        <w:rPr>
          <w:sz w:val="20"/>
          <w:szCs w:val="20"/>
        </w:rPr>
        <w:t xml:space="preserve">wa o organizacji wypoczynku; </w:t>
      </w:r>
    </w:p>
    <w:p w:rsidR="005D0D72" w:rsidRDefault="005D0D72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 w:rsidRPr="005D0D72">
        <w:rPr>
          <w:sz w:val="20"/>
          <w:szCs w:val="20"/>
        </w:rPr>
        <w:t>Ustalenie i przydzielenie szczególnego zakresu czynności poszczególnym osobom wchodzącym  w skład kadry placówki wypoczynku oraz kontrolę wykon</w:t>
      </w:r>
      <w:r>
        <w:rPr>
          <w:sz w:val="20"/>
          <w:szCs w:val="20"/>
        </w:rPr>
        <w:t>ywania przez nie obowiązków;</w:t>
      </w:r>
    </w:p>
    <w:p w:rsidR="00794EDF" w:rsidRDefault="00794EDF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Z</w:t>
      </w:r>
      <w:r w:rsidRPr="00794EDF">
        <w:rPr>
          <w:sz w:val="20"/>
          <w:szCs w:val="20"/>
        </w:rPr>
        <w:t>apewnienie uczestnikom wypoczynku korzystania wyłącznie z wyznaczonych obszarów wodnych, o których mowa w art. 2 ustawy z dnia 18 sierpnia 2011 r. o bezpieczeństwie osób przebywających na obszarach wodnych (Dz. U. poz. 1240 oraz z 2015 r. poz. 779, 1642 i 1830), w obecności ratownika wodnego i wychowawcy wypoczynku;</w:t>
      </w:r>
    </w:p>
    <w:p w:rsidR="005D0D72" w:rsidRDefault="005D0D72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 w:rsidRPr="005D0D72">
        <w:rPr>
          <w:sz w:val="20"/>
          <w:szCs w:val="20"/>
        </w:rPr>
        <w:t xml:space="preserve">Zapewnienie zróżnicowanej diety uczestnikom i </w:t>
      </w:r>
      <w:r>
        <w:rPr>
          <w:sz w:val="20"/>
          <w:szCs w:val="20"/>
        </w:rPr>
        <w:t xml:space="preserve">kadrze placówki wypoczynku; </w:t>
      </w:r>
    </w:p>
    <w:p w:rsidR="005D0D72" w:rsidRDefault="005D0D72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 w:rsidRPr="005D0D72">
        <w:rPr>
          <w:sz w:val="20"/>
          <w:szCs w:val="20"/>
        </w:rPr>
        <w:t>Przechowywanie w trakcie trwania placówki wypoczynku oryginałów lub potwierdzonych kopii dokumentów o niekaralności oraz kwalifikacji</w:t>
      </w:r>
      <w:r>
        <w:rPr>
          <w:sz w:val="20"/>
          <w:szCs w:val="20"/>
        </w:rPr>
        <w:t xml:space="preserve"> kadry placówki wypoczynku; </w:t>
      </w:r>
    </w:p>
    <w:p w:rsidR="00794EDF" w:rsidRDefault="00794EDF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P</w:t>
      </w:r>
      <w:r w:rsidRPr="00794EDF">
        <w:rPr>
          <w:sz w:val="20"/>
          <w:szCs w:val="20"/>
        </w:rPr>
        <w:t>rzekazanie organizatorowi wypoczynku niezwłocznie po zakończeniu wypoczynku dziennika zajęć i kart kwalifikacyjnych</w:t>
      </w:r>
      <w:r>
        <w:rPr>
          <w:sz w:val="20"/>
          <w:szCs w:val="20"/>
        </w:rPr>
        <w:t>;</w:t>
      </w:r>
    </w:p>
    <w:p w:rsidR="00993DB0" w:rsidRDefault="005D0D72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 w:rsidRPr="005D0D72">
        <w:rPr>
          <w:sz w:val="20"/>
          <w:szCs w:val="20"/>
        </w:rPr>
        <w:t>Udostępnienie na wniosek rodziców lub opiekunów kopii karty kwalifikacyjnej niepełnoletniego uczestnika placówki wypoczynku</w:t>
      </w:r>
      <w:r w:rsidR="00794EDF">
        <w:rPr>
          <w:sz w:val="20"/>
          <w:szCs w:val="20"/>
        </w:rPr>
        <w:t>;</w:t>
      </w:r>
    </w:p>
    <w:p w:rsidR="00794EDF" w:rsidRDefault="00794EDF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N</w:t>
      </w:r>
      <w:bookmarkStart w:id="0" w:name="_GoBack"/>
      <w:bookmarkEnd w:id="0"/>
      <w:r w:rsidRPr="00794EDF">
        <w:rPr>
          <w:sz w:val="20"/>
          <w:szCs w:val="20"/>
        </w:rPr>
        <w:t>ad</w:t>
      </w:r>
      <w:r>
        <w:rPr>
          <w:sz w:val="20"/>
          <w:szCs w:val="20"/>
        </w:rPr>
        <w:t xml:space="preserve">zór nad realizacją programu; </w:t>
      </w:r>
    </w:p>
    <w:p w:rsidR="00794EDF" w:rsidRPr="005D0D72" w:rsidRDefault="00794EDF" w:rsidP="005D0D72">
      <w:pPr>
        <w:widowControl w:val="0"/>
        <w:numPr>
          <w:ilvl w:val="0"/>
          <w:numId w:val="6"/>
        </w:numPr>
        <w:suppressAutoHyphens/>
        <w:spacing w:line="10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>P</w:t>
      </w:r>
      <w:r w:rsidRPr="00794EDF">
        <w:rPr>
          <w:sz w:val="20"/>
          <w:szCs w:val="20"/>
        </w:rPr>
        <w:t>odział uczestników wypoczynku na grupy.</w:t>
      </w:r>
    </w:p>
    <w:p w:rsidR="00993DB0" w:rsidRDefault="00993DB0">
      <w:pPr>
        <w:widowControl w:val="0"/>
        <w:spacing w:line="240" w:lineRule="auto"/>
      </w:pPr>
    </w:p>
    <w:p w:rsidR="00A772DE" w:rsidRPr="00A772DE" w:rsidRDefault="00A772DE" w:rsidP="00A772DE">
      <w:pPr>
        <w:widowControl w:val="0"/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Kierownik placówki wypoczynku</w:t>
      </w:r>
      <w:r w:rsidRPr="00A772DE">
        <w:rPr>
          <w:i/>
          <w:sz w:val="20"/>
          <w:szCs w:val="20"/>
        </w:rPr>
        <w:t xml:space="preserve"> jest bezpośrednim przełożonym wszystkich osób zatrudnionych na obozie/kolonii/zimowisku:</w:t>
      </w:r>
    </w:p>
    <w:p w:rsidR="00A772DE" w:rsidRPr="00A772DE" w:rsidRDefault="00A772DE" w:rsidP="00A772DE">
      <w:pPr>
        <w:pStyle w:val="Akapitzlist"/>
        <w:widowControl w:val="0"/>
        <w:numPr>
          <w:ilvl w:val="0"/>
          <w:numId w:val="8"/>
        </w:numPr>
        <w:spacing w:line="240" w:lineRule="auto"/>
        <w:rPr>
          <w:i/>
          <w:sz w:val="20"/>
          <w:szCs w:val="20"/>
        </w:rPr>
      </w:pPr>
      <w:r w:rsidRPr="00A772DE">
        <w:rPr>
          <w:i/>
          <w:sz w:val="20"/>
          <w:szCs w:val="20"/>
        </w:rPr>
        <w:t>mianuje i zwalnia z funkcji kadrę obozu/kolonii/zimowiska z wyjątkiem kwatermistrza</w:t>
      </w:r>
      <w:r w:rsidR="005D0D72">
        <w:rPr>
          <w:i/>
          <w:sz w:val="20"/>
          <w:szCs w:val="20"/>
        </w:rPr>
        <w:t xml:space="preserve"> i wychowawców</w:t>
      </w:r>
      <w:r w:rsidRPr="00A772DE">
        <w:rPr>
          <w:i/>
          <w:sz w:val="20"/>
          <w:szCs w:val="20"/>
        </w:rPr>
        <w:t>,</w:t>
      </w:r>
    </w:p>
    <w:p w:rsidR="00A772DE" w:rsidRPr="00A772DE" w:rsidRDefault="00A772DE" w:rsidP="00A772DE">
      <w:pPr>
        <w:pStyle w:val="Akapitzlist"/>
        <w:widowControl w:val="0"/>
        <w:numPr>
          <w:ilvl w:val="0"/>
          <w:numId w:val="8"/>
        </w:numPr>
        <w:spacing w:line="240" w:lineRule="auto"/>
        <w:rPr>
          <w:i/>
          <w:sz w:val="20"/>
          <w:szCs w:val="20"/>
        </w:rPr>
      </w:pPr>
      <w:r w:rsidRPr="00A772DE">
        <w:rPr>
          <w:i/>
          <w:sz w:val="20"/>
          <w:szCs w:val="20"/>
        </w:rPr>
        <w:t>zapoznaje wychowawców i innych pracowników placówki z obowiązującymi zarządzeniami, instrukcjami i wytycznymi władz oświatowych dotyczącymi bezpieczeństwa i higieny pracy,</w:t>
      </w:r>
    </w:p>
    <w:p w:rsidR="00A772DE" w:rsidRPr="00A772DE" w:rsidRDefault="00A772DE" w:rsidP="00A772DE">
      <w:pPr>
        <w:pStyle w:val="Akapitzlist"/>
        <w:widowControl w:val="0"/>
        <w:numPr>
          <w:ilvl w:val="0"/>
          <w:numId w:val="8"/>
        </w:numPr>
        <w:spacing w:line="240" w:lineRule="auto"/>
        <w:rPr>
          <w:i/>
          <w:sz w:val="20"/>
          <w:szCs w:val="20"/>
        </w:rPr>
      </w:pPr>
      <w:r w:rsidRPr="00A772DE">
        <w:rPr>
          <w:i/>
          <w:sz w:val="20"/>
          <w:szCs w:val="20"/>
        </w:rPr>
        <w:t xml:space="preserve">ustala zakres obowiązków </w:t>
      </w:r>
      <w:r w:rsidR="00365BF6">
        <w:rPr>
          <w:i/>
          <w:sz w:val="20"/>
          <w:szCs w:val="20"/>
        </w:rPr>
        <w:t xml:space="preserve">kadry obozu/kolonii/zimowiska i </w:t>
      </w:r>
      <w:r w:rsidRPr="00A772DE">
        <w:rPr>
          <w:i/>
          <w:sz w:val="20"/>
          <w:szCs w:val="20"/>
        </w:rPr>
        <w:t>zapoznaje ją z jej obowiązkami,</w:t>
      </w:r>
    </w:p>
    <w:p w:rsidR="00A772DE" w:rsidRPr="00A772DE" w:rsidRDefault="00A772DE" w:rsidP="00A772DE">
      <w:pPr>
        <w:pStyle w:val="Akapitzlist"/>
        <w:widowControl w:val="0"/>
        <w:numPr>
          <w:ilvl w:val="0"/>
          <w:numId w:val="8"/>
        </w:numPr>
        <w:spacing w:line="240" w:lineRule="auto"/>
        <w:rPr>
          <w:i/>
          <w:sz w:val="20"/>
          <w:szCs w:val="20"/>
        </w:rPr>
      </w:pPr>
      <w:r w:rsidRPr="00A772DE">
        <w:rPr>
          <w:i/>
          <w:sz w:val="20"/>
          <w:szCs w:val="20"/>
        </w:rPr>
        <w:t>nadzoruje pracę całej kadry wychowawczej i personelu podczas trwania obozu/kolonii/zimowiska.</w:t>
      </w:r>
    </w:p>
    <w:p w:rsidR="00A772DE" w:rsidRPr="00A772DE" w:rsidRDefault="00A772DE" w:rsidP="00A772DE">
      <w:pPr>
        <w:widowControl w:val="0"/>
        <w:spacing w:line="240" w:lineRule="auto"/>
        <w:rPr>
          <w:i/>
          <w:sz w:val="20"/>
          <w:szCs w:val="20"/>
        </w:rPr>
      </w:pPr>
      <w:r w:rsidRPr="00A772DE">
        <w:rPr>
          <w:i/>
          <w:sz w:val="20"/>
          <w:szCs w:val="20"/>
        </w:rPr>
        <w:t>Na obozie/kolonii/zimowisku obowiązuje zasada jednoosobowego kierownictwa i odpowiedzialności za podjęte decyzje. Wskazane jest jednak, aby trudne decyzje wychowawcze były omawiane na forum rady obozu/kolonii/zimowiska.</w:t>
      </w:r>
    </w:p>
    <w:p w:rsidR="00A772DE" w:rsidRPr="00A772DE" w:rsidRDefault="00A772DE" w:rsidP="00A772DE">
      <w:pPr>
        <w:widowControl w:val="0"/>
        <w:spacing w:before="278" w:line="240" w:lineRule="auto"/>
        <w:rPr>
          <w:i/>
          <w:sz w:val="20"/>
          <w:szCs w:val="20"/>
          <w:u w:val="single"/>
        </w:rPr>
      </w:pPr>
    </w:p>
    <w:p w:rsidR="00993DB0" w:rsidRDefault="00993DB0">
      <w:pPr>
        <w:widowControl w:val="0"/>
        <w:spacing w:line="240" w:lineRule="auto"/>
        <w:jc w:val="both"/>
      </w:pPr>
    </w:p>
    <w:tbl>
      <w:tblPr>
        <w:tblStyle w:val="a0"/>
        <w:tblW w:w="94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7"/>
        <w:gridCol w:w="2707"/>
        <w:gridCol w:w="979"/>
        <w:gridCol w:w="640"/>
        <w:gridCol w:w="635"/>
        <w:gridCol w:w="911"/>
        <w:gridCol w:w="2633"/>
        <w:gridCol w:w="532"/>
      </w:tblGrid>
      <w:tr w:rsidR="00993DB0" w:rsidTr="00A7009F">
        <w:tc>
          <w:tcPr>
            <w:tcW w:w="457" w:type="dxa"/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bottom"/>
          </w:tcPr>
          <w:p w:rsidR="00993DB0" w:rsidRDefault="00993DB0" w:rsidP="00A7009F">
            <w:pPr>
              <w:widowControl w:val="0"/>
              <w:spacing w:line="360" w:lineRule="auto"/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  <w:tc>
          <w:tcPr>
            <w:tcW w:w="532" w:type="dxa"/>
          </w:tcPr>
          <w:p w:rsidR="00993DB0" w:rsidRDefault="00993DB0">
            <w:pPr>
              <w:widowControl w:val="0"/>
              <w:spacing w:line="360" w:lineRule="auto"/>
              <w:jc w:val="both"/>
            </w:pPr>
          </w:p>
        </w:tc>
      </w:tr>
      <w:tr w:rsidR="00993DB0" w:rsidRPr="00F31B73">
        <w:trPr>
          <w:trHeight w:val="1120"/>
        </w:trPr>
        <w:tc>
          <w:tcPr>
            <w:tcW w:w="4783" w:type="dxa"/>
            <w:gridSpan w:val="4"/>
          </w:tcPr>
          <w:p w:rsidR="00993DB0" w:rsidRPr="00F31B73" w:rsidRDefault="00A772DE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szCs w:val="14"/>
              </w:rPr>
              <w:t>Upoważniony członek Zarządu Okręgu</w:t>
            </w:r>
          </w:p>
        </w:tc>
        <w:tc>
          <w:tcPr>
            <w:tcW w:w="4711" w:type="dxa"/>
            <w:gridSpan w:val="4"/>
          </w:tcPr>
          <w:p w:rsidR="00993DB0" w:rsidRPr="00F31B73" w:rsidRDefault="00A772DE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szCs w:val="14"/>
              </w:rPr>
              <w:t>Kierownik placówki</w:t>
            </w:r>
          </w:p>
        </w:tc>
      </w:tr>
      <w:tr w:rsidR="00993DB0" w:rsidRPr="00F31B73">
        <w:tc>
          <w:tcPr>
            <w:tcW w:w="3164" w:type="dxa"/>
            <w:gridSpan w:val="2"/>
          </w:tcPr>
          <w:p w:rsidR="00993DB0" w:rsidRPr="00F31B73" w:rsidRDefault="00993DB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</w:tcBorders>
          </w:tcPr>
          <w:p w:rsidR="00993DB0" w:rsidRPr="00F31B73" w:rsidRDefault="00D84C8F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F31B73">
              <w:rPr>
                <w:i/>
                <w:sz w:val="16"/>
                <w:szCs w:val="14"/>
              </w:rPr>
              <w:t>(miejscowość i data)</w:t>
            </w:r>
          </w:p>
        </w:tc>
        <w:tc>
          <w:tcPr>
            <w:tcW w:w="3165" w:type="dxa"/>
            <w:gridSpan w:val="2"/>
          </w:tcPr>
          <w:p w:rsidR="00993DB0" w:rsidRPr="00F31B73" w:rsidRDefault="00993DB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</w:tc>
      </w:tr>
    </w:tbl>
    <w:p w:rsidR="00993DB0" w:rsidRDefault="00D84C8F">
      <w:pPr>
        <w:widowControl w:val="0"/>
        <w:spacing w:before="240" w:line="240" w:lineRule="auto"/>
        <w:ind w:left="142" w:hanging="142"/>
        <w:jc w:val="both"/>
      </w:pPr>
      <w:r>
        <w:rPr>
          <w:i/>
          <w:sz w:val="20"/>
          <w:szCs w:val="20"/>
        </w:rPr>
        <w:t xml:space="preserve">* Zakres obowiązków sporządza się w dwóch jednobrzmiących egzemplarzach, z których jeden umieszcza się w dokumentacji </w:t>
      </w:r>
      <w:r w:rsidR="00A772DE">
        <w:rPr>
          <w:i/>
          <w:sz w:val="20"/>
          <w:szCs w:val="20"/>
        </w:rPr>
        <w:t>Okręgu,</w:t>
      </w:r>
      <w:r>
        <w:rPr>
          <w:i/>
          <w:sz w:val="20"/>
          <w:szCs w:val="20"/>
        </w:rPr>
        <w:t xml:space="preserve"> a drugi przekazuje się osobie pracującej na w/w stanowisku.</w:t>
      </w:r>
    </w:p>
    <w:sectPr w:rsidR="00993DB0" w:rsidSect="00F31B73">
      <w:footerReference w:type="default" r:id="rId9"/>
      <w:footerReference w:type="first" r:id="rId10"/>
      <w:pgSz w:w="11906" w:h="16838"/>
      <w:pgMar w:top="1134" w:right="1134" w:bottom="1701" w:left="1134" w:header="283" w:footer="0" w:gutter="0"/>
      <w:pgNumType w:start="1"/>
      <w:cols w:space="708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0D" w:rsidRDefault="005B340D">
      <w:pPr>
        <w:spacing w:line="240" w:lineRule="auto"/>
      </w:pPr>
      <w:r>
        <w:separator/>
      </w:r>
    </w:p>
  </w:endnote>
  <w:endnote w:type="continuationSeparator" w:id="0">
    <w:p w:rsidR="005B340D" w:rsidRDefault="005B3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B0" w:rsidRDefault="00D84C8F" w:rsidP="00F31B73">
    <w:pPr>
      <w:widowControl w:val="0"/>
      <w:pBdr>
        <w:top w:val="single" w:sz="4" w:space="1" w:color="auto"/>
      </w:pBdr>
      <w:tabs>
        <w:tab w:val="center" w:pos="4818"/>
        <w:tab w:val="right" w:pos="9637"/>
      </w:tabs>
      <w:spacing w:line="240" w:lineRule="auto"/>
      <w:jc w:val="center"/>
    </w:pPr>
    <w:r>
      <w:rPr>
        <w:sz w:val="18"/>
        <w:szCs w:val="18"/>
      </w:rPr>
      <w:t>Związek Harcerstwa Rzeczypospolitej Okręg Małopolski</w:t>
    </w:r>
  </w:p>
  <w:p w:rsidR="00993DB0" w:rsidRDefault="00D84C8F">
    <w:pPr>
      <w:widowControl w:val="0"/>
      <w:tabs>
        <w:tab w:val="center" w:pos="4818"/>
        <w:tab w:val="right" w:pos="9637"/>
      </w:tabs>
      <w:spacing w:line="240" w:lineRule="auto"/>
      <w:jc w:val="center"/>
    </w:pPr>
    <w:r>
      <w:rPr>
        <w:sz w:val="18"/>
        <w:szCs w:val="18"/>
      </w:rPr>
      <w:t>31-532 Kraków, ul. Grzegórzecka 45-47</w:t>
    </w:r>
  </w:p>
  <w:p w:rsidR="00993DB0" w:rsidRDefault="00D84C8F" w:rsidP="00C46119">
    <w:pPr>
      <w:widowControl w:val="0"/>
      <w:tabs>
        <w:tab w:val="center" w:pos="4818"/>
        <w:tab w:val="right" w:pos="9637"/>
      </w:tabs>
      <w:spacing w:after="120" w:line="240" w:lineRule="auto"/>
      <w:jc w:val="center"/>
      <w:rPr>
        <w:sz w:val="18"/>
        <w:szCs w:val="18"/>
      </w:rPr>
    </w:pPr>
    <w:r>
      <w:rPr>
        <w:sz w:val="18"/>
        <w:szCs w:val="18"/>
      </w:rPr>
      <w:t>tel/fax (0-12) 421-76-59, e-mail</w:t>
    </w:r>
    <w:r w:rsidRPr="00C46119">
      <w:rPr>
        <w:color w:val="auto"/>
        <w:sz w:val="18"/>
        <w:szCs w:val="18"/>
      </w:rPr>
      <w:t>: malopolska@zhr.pl</w:t>
    </w:r>
    <w:r>
      <w:rPr>
        <w:sz w:val="18"/>
        <w:szCs w:val="18"/>
      </w:rPr>
      <w:t xml:space="preserve">, </w:t>
    </w:r>
    <w:r w:rsidR="00C46119" w:rsidRPr="00F31B73">
      <w:rPr>
        <w:sz w:val="18"/>
        <w:szCs w:val="18"/>
      </w:rPr>
      <w:t>www.malopolska.zhr.pl</w:t>
    </w:r>
  </w:p>
  <w:p w:rsidR="00C46119" w:rsidRPr="00C46119" w:rsidRDefault="00C46119">
    <w:pPr>
      <w:widowControl w:val="0"/>
      <w:tabs>
        <w:tab w:val="center" w:pos="4818"/>
        <w:tab w:val="right" w:pos="9637"/>
      </w:tabs>
      <w:spacing w:after="624" w:line="240" w:lineRule="auto"/>
      <w:jc w:val="center"/>
      <w:rPr>
        <w:i/>
      </w:rPr>
    </w:pPr>
    <w:r w:rsidRPr="00C46119">
      <w:rPr>
        <w:i/>
        <w:sz w:val="18"/>
        <w:szCs w:val="18"/>
      </w:rPr>
      <w:t xml:space="preserve">Strona </w:t>
    </w:r>
    <w:r w:rsidRPr="00C46119">
      <w:rPr>
        <w:b/>
        <w:i/>
        <w:sz w:val="18"/>
        <w:szCs w:val="18"/>
      </w:rPr>
      <w:fldChar w:fldCharType="begin"/>
    </w:r>
    <w:r w:rsidRPr="00C46119">
      <w:rPr>
        <w:b/>
        <w:i/>
        <w:sz w:val="18"/>
        <w:szCs w:val="18"/>
      </w:rPr>
      <w:instrText>PAGE  \* Arabic  \* MERGEFORMAT</w:instrText>
    </w:r>
    <w:r w:rsidRPr="00C46119">
      <w:rPr>
        <w:b/>
        <w:i/>
        <w:sz w:val="18"/>
        <w:szCs w:val="18"/>
      </w:rPr>
      <w:fldChar w:fldCharType="separate"/>
    </w:r>
    <w:r w:rsidR="00794EDF">
      <w:rPr>
        <w:b/>
        <w:i/>
        <w:noProof/>
        <w:sz w:val="18"/>
        <w:szCs w:val="18"/>
      </w:rPr>
      <w:t>1</w:t>
    </w:r>
    <w:r w:rsidRPr="00C46119">
      <w:rPr>
        <w:b/>
        <w:i/>
        <w:sz w:val="18"/>
        <w:szCs w:val="18"/>
      </w:rPr>
      <w:fldChar w:fldCharType="end"/>
    </w:r>
    <w:r w:rsidRPr="00C46119">
      <w:rPr>
        <w:i/>
        <w:sz w:val="18"/>
        <w:szCs w:val="18"/>
      </w:rPr>
      <w:t xml:space="preserve"> z </w:t>
    </w:r>
    <w:r w:rsidRPr="00C46119">
      <w:rPr>
        <w:b/>
        <w:i/>
        <w:sz w:val="18"/>
        <w:szCs w:val="18"/>
      </w:rPr>
      <w:fldChar w:fldCharType="begin"/>
    </w:r>
    <w:r w:rsidRPr="00C46119">
      <w:rPr>
        <w:b/>
        <w:i/>
        <w:sz w:val="18"/>
        <w:szCs w:val="18"/>
      </w:rPr>
      <w:instrText>NUMPAGES  \* Arabic  \* MERGEFORMAT</w:instrText>
    </w:r>
    <w:r w:rsidRPr="00C46119">
      <w:rPr>
        <w:b/>
        <w:i/>
        <w:sz w:val="18"/>
        <w:szCs w:val="18"/>
      </w:rPr>
      <w:fldChar w:fldCharType="separate"/>
    </w:r>
    <w:r w:rsidR="00794EDF">
      <w:rPr>
        <w:b/>
        <w:i/>
        <w:noProof/>
        <w:sz w:val="18"/>
        <w:szCs w:val="18"/>
      </w:rPr>
      <w:t>2</w:t>
    </w:r>
    <w:r w:rsidRPr="00C46119">
      <w:rPr>
        <w:b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19" w:rsidRDefault="00C46119">
    <w:pPr>
      <w:pStyle w:val="Stopka"/>
    </w:pPr>
    <w:r>
      <w:tab/>
      <w:t>Str.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0D" w:rsidRDefault="005B340D">
      <w:pPr>
        <w:spacing w:line="240" w:lineRule="auto"/>
      </w:pPr>
      <w:r>
        <w:separator/>
      </w:r>
    </w:p>
  </w:footnote>
  <w:footnote w:type="continuationSeparator" w:id="0">
    <w:p w:rsidR="005B340D" w:rsidRDefault="005B34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2C50618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0BA13F9F"/>
    <w:multiLevelType w:val="multilevel"/>
    <w:tmpl w:val="E1CA9DB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5" w15:restartNumberingAfterBreak="0">
    <w:nsid w:val="137E0ED1"/>
    <w:multiLevelType w:val="hybridMultilevel"/>
    <w:tmpl w:val="4F18C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FB5"/>
    <w:multiLevelType w:val="multilevel"/>
    <w:tmpl w:val="72B2A3F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7" w15:restartNumberingAfterBreak="0">
    <w:nsid w:val="4FB047FF"/>
    <w:multiLevelType w:val="multilevel"/>
    <w:tmpl w:val="9DE6F40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3DB0"/>
    <w:rsid w:val="00283884"/>
    <w:rsid w:val="002A1C03"/>
    <w:rsid w:val="002C2933"/>
    <w:rsid w:val="003475F6"/>
    <w:rsid w:val="00365BF6"/>
    <w:rsid w:val="003F5608"/>
    <w:rsid w:val="005B340D"/>
    <w:rsid w:val="005D0D72"/>
    <w:rsid w:val="00794EDF"/>
    <w:rsid w:val="008330D3"/>
    <w:rsid w:val="00862633"/>
    <w:rsid w:val="00934A9E"/>
    <w:rsid w:val="00993DB0"/>
    <w:rsid w:val="00A7009F"/>
    <w:rsid w:val="00A772DE"/>
    <w:rsid w:val="00AD245B"/>
    <w:rsid w:val="00B9182E"/>
    <w:rsid w:val="00C46119"/>
    <w:rsid w:val="00D75AB3"/>
    <w:rsid w:val="00D84C8F"/>
    <w:rsid w:val="00F3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ED92"/>
  <w15:docId w15:val="{0751FB34-BA8F-498A-8DBB-11BA3777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611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119"/>
  </w:style>
  <w:style w:type="paragraph" w:styleId="Stopka">
    <w:name w:val="footer"/>
    <w:basedOn w:val="Normalny"/>
    <w:link w:val="StopkaZnak"/>
    <w:uiPriority w:val="99"/>
    <w:unhideWhenUsed/>
    <w:rsid w:val="00C4611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119"/>
  </w:style>
  <w:style w:type="paragraph" w:styleId="Tekstdymka">
    <w:name w:val="Balloon Text"/>
    <w:basedOn w:val="Normalny"/>
    <w:link w:val="TekstdymkaZnak"/>
    <w:uiPriority w:val="99"/>
    <w:semiHidden/>
    <w:unhideWhenUsed/>
    <w:rsid w:val="00C46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61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31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D41FC6C1B1749BC73D102DA8D5A87" ma:contentTypeVersion="10" ma:contentTypeDescription="Create a new document." ma:contentTypeScope="" ma:versionID="d836baeb74cb54d2722940e23e766618">
  <xsd:schema xmlns:xsd="http://www.w3.org/2001/XMLSchema" xmlns:xs="http://www.w3.org/2001/XMLSchema" xmlns:p="http://schemas.microsoft.com/office/2006/metadata/properties" xmlns:ns2="a84333eb-73f0-401a-8e91-9ff578b70dc5" xmlns:ns3="c109bba2-f889-4ffb-bc13-bd1c246e3c59" targetNamespace="http://schemas.microsoft.com/office/2006/metadata/properties" ma:root="true" ma:fieldsID="30a13c333683f8e62eae326142492e9c" ns2:_="" ns3:_="">
    <xsd:import namespace="a84333eb-73f0-401a-8e91-9ff578b70dc5"/>
    <xsd:import namespace="c109bba2-f889-4ffb-bc13-bd1c246e3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33eb-73f0-401a-8e91-9ff578b70d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bba2-f889-4ffb-bc13-bd1c246e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E5195-AC87-48BD-A427-EA3F7C4B8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88B60-2758-4A50-9720-2D5A3DE5003D}"/>
</file>

<file path=customXml/itemProps3.xml><?xml version="1.0" encoding="utf-8"?>
<ds:datastoreItem xmlns:ds="http://schemas.openxmlformats.org/officeDocument/2006/customXml" ds:itemID="{09B3ABA4-C739-44E9-9B72-0B716E2ABDE7}"/>
</file>

<file path=customXml/itemProps4.xml><?xml version="1.0" encoding="utf-8"?>
<ds:datastoreItem xmlns:ds="http://schemas.openxmlformats.org/officeDocument/2006/customXml" ds:itemID="{B8351303-D24C-4D2F-B9EE-39C1AAFDD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Sady</dc:creator>
  <cp:lastModifiedBy>Ewa Siemianowska</cp:lastModifiedBy>
  <cp:revision>2</cp:revision>
  <cp:lastPrinted>2016-12-17T23:32:00Z</cp:lastPrinted>
  <dcterms:created xsi:type="dcterms:W3CDTF">2018-08-20T15:27:00Z</dcterms:created>
  <dcterms:modified xsi:type="dcterms:W3CDTF">2018-08-20T15:27:00Z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0x010100C78D41FC6C1B1749BC73D102DA8D5A87</vt:lpwstr>
  </property>
</Properties>
</file>